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7C1D7" w14:textId="77777777" w:rsidR="00165EEB" w:rsidRPr="00F20592" w:rsidRDefault="00F20592" w:rsidP="00165EEB">
      <w:pPr>
        <w:widowControl w:val="0"/>
        <w:autoSpaceDE w:val="0"/>
        <w:autoSpaceDN w:val="0"/>
        <w:adjustRightInd w:val="0"/>
        <w:rPr>
          <w:rFonts w:cs="Verdana"/>
          <w:sz w:val="32"/>
          <w:szCs w:val="32"/>
          <w:u w:color="9A9A9A"/>
          <w:lang w:val="en-US"/>
        </w:rPr>
      </w:pPr>
      <w:r w:rsidRPr="00F20592">
        <w:rPr>
          <w:rFonts w:cs="Verdana"/>
          <w:sz w:val="32"/>
          <w:szCs w:val="32"/>
          <w:u w:color="9A9A9A"/>
          <w:lang w:val="en-US"/>
        </w:rPr>
        <w:t>GEOMETRIC REPRESENTATION OF THE MEANS</w:t>
      </w:r>
    </w:p>
    <w:p w14:paraId="035439AA" w14:textId="77777777" w:rsidR="00165EEB" w:rsidRDefault="00791AFE" w:rsidP="00165EEB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u w:color="9A9A9A"/>
          <w:lang w:val="en-US"/>
        </w:rPr>
      </w:pPr>
      <w:r>
        <w:rPr>
          <w:rFonts w:ascii="Verdana" w:hAnsi="Verdana" w:cs="Verdana"/>
          <w:noProof/>
          <w:sz w:val="28"/>
          <w:szCs w:val="28"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E7346" wp14:editId="4D492756">
                <wp:simplePos x="0" y="0"/>
                <wp:positionH relativeFrom="column">
                  <wp:posOffset>2514600</wp:posOffset>
                </wp:positionH>
                <wp:positionV relativeFrom="paragraph">
                  <wp:posOffset>104775</wp:posOffset>
                </wp:positionV>
                <wp:extent cx="269240" cy="228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5E82A" w14:textId="77777777" w:rsidR="0023778D" w:rsidRPr="00C27CBB" w:rsidRDefault="002377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98pt;margin-top:8.25pt;width:21.2pt;height:1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" filled="f" stroked="f">
                <v:textbox>
                  <w:txbxContent>
                    <w:p w14:paraId="6C85E82A" w14:textId="77777777" w:rsidR="0023778D" w:rsidRPr="00C27CBB" w:rsidRDefault="0023778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4D93E" w14:textId="77777777" w:rsidR="00165EEB" w:rsidRDefault="00C27CBB" w:rsidP="00165EEB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u w:color="9A9A9A"/>
          <w:lang w:val="en-US"/>
        </w:rPr>
      </w:pPr>
      <w:r>
        <w:rPr>
          <w:rFonts w:ascii="Verdana" w:hAnsi="Verdana" w:cs="Verdana"/>
          <w:noProof/>
          <w:sz w:val="28"/>
          <w:szCs w:val="28"/>
          <w:u w:color="9A9A9A"/>
          <w:lang w:val="en-US"/>
        </w:rPr>
        <w:drawing>
          <wp:anchor distT="0" distB="0" distL="114300" distR="114300" simplePos="0" relativeHeight="251661312" behindDoc="1" locked="0" layoutInCell="1" allowOverlap="1" wp14:anchorId="0A76DF18" wp14:editId="0D594ED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345357" cy="2998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357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0"/>
        <w:gridCol w:w="5220"/>
      </w:tblGrid>
      <w:tr w:rsidR="00165EEB" w14:paraId="66D2482D" w14:textId="77777777" w:rsidTr="00C27CB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9000" w:type="dxa"/>
            <w:vAlign w:val="center"/>
          </w:tcPr>
          <w:p w14:paraId="737EF8FD" w14:textId="77777777" w:rsidR="00165EEB" w:rsidRDefault="00490AF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8"/>
                <w:szCs w:val="28"/>
                <w:u w:color="9A9A9A"/>
                <w:lang w:val="en-US"/>
              </w:rPr>
            </w:pPr>
            <w:r>
              <w:rPr>
                <w:rFonts w:ascii="Verdana" w:hAnsi="Verdana" w:cs="Verdana"/>
                <w:noProof/>
                <w:sz w:val="28"/>
                <w:szCs w:val="28"/>
                <w:u w:color="9A9A9A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31A37C" wp14:editId="295993AE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126365</wp:posOffset>
                      </wp:positionV>
                      <wp:extent cx="283845" cy="228600"/>
                      <wp:effectExtent l="0" t="0" r="0" b="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9C60EF" w14:textId="77777777" w:rsidR="0023778D" w:rsidRPr="00791AFE" w:rsidRDefault="0023778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324.15pt;margin-top:9.95pt;width:22.35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" filled="f" stroked="f">
                      <v:textbox>
                        <w:txbxContent>
                          <w:p w14:paraId="379C60EF" w14:textId="77777777" w:rsidR="0023778D" w:rsidRPr="00791AFE" w:rsidRDefault="002377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noProof/>
                <w:sz w:val="28"/>
                <w:szCs w:val="28"/>
                <w:u w:color="9A9A9A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3468F" wp14:editId="0336DFAD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697865</wp:posOffset>
                      </wp:positionV>
                      <wp:extent cx="387985" cy="349250"/>
                      <wp:effectExtent l="0" t="0" r="0" b="6350"/>
                      <wp:wrapSquare wrapText="bothSides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98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5E7A9" w14:textId="77777777" w:rsidR="0023778D" w:rsidRDefault="0023778D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margin-left:306.15pt;margin-top:54.95pt;width:30.55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N7SdMCAAAW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" filled="f" stroked="f">
                      <v:textbox>
                        <w:txbxContent>
                          <w:p w14:paraId="2605E7A9" w14:textId="77777777" w:rsidR="0023778D" w:rsidRDefault="0023778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20" w:type="dxa"/>
            <w:vAlign w:val="center"/>
          </w:tcPr>
          <w:p w14:paraId="6922EE1B" w14:textId="77777777" w:rsidR="00165EEB" w:rsidRDefault="00165E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8"/>
                <w:szCs w:val="28"/>
                <w:u w:color="9A9A9A"/>
                <w:lang w:val="en-US"/>
              </w:rPr>
            </w:pPr>
          </w:p>
          <w:p w14:paraId="7C1566BC" w14:textId="77777777" w:rsidR="00165EEB" w:rsidRDefault="00165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36"/>
                <w:szCs w:val="36"/>
                <w:u w:color="9A9A9A"/>
                <w:lang w:val="en-US"/>
              </w:rPr>
            </w:pPr>
            <w:r>
              <w:rPr>
                <w:rFonts w:ascii="Times" w:hAnsi="Times" w:cs="Times"/>
                <w:i/>
                <w:iCs/>
                <w:sz w:val="36"/>
                <w:szCs w:val="36"/>
                <w:u w:color="9A9A9A"/>
                <w:lang w:val="en-US"/>
              </w:rPr>
              <w:t>A</w:t>
            </w:r>
            <w:r>
              <w:rPr>
                <w:rFonts w:ascii="Times" w:hAnsi="Times" w:cs="Times"/>
                <w:sz w:val="36"/>
                <w:szCs w:val="36"/>
                <w:u w:color="9A9A9A"/>
                <w:lang w:val="en-US"/>
              </w:rPr>
              <w:t>&gt;</w:t>
            </w:r>
            <w:r>
              <w:rPr>
                <w:rFonts w:ascii="Times" w:hAnsi="Times" w:cs="Times"/>
                <w:i/>
                <w:iCs/>
                <w:sz w:val="36"/>
                <w:szCs w:val="36"/>
                <w:u w:color="9A9A9A"/>
                <w:lang w:val="en-US"/>
              </w:rPr>
              <w:t>G</w:t>
            </w:r>
            <w:r>
              <w:rPr>
                <w:rFonts w:ascii="Times" w:hAnsi="Times" w:cs="Times"/>
                <w:sz w:val="36"/>
                <w:szCs w:val="36"/>
                <w:u w:color="9A9A9A"/>
                <w:lang w:val="en-US"/>
              </w:rPr>
              <w:t>&gt;</w:t>
            </w:r>
            <w:r>
              <w:rPr>
                <w:rFonts w:ascii="Times" w:hAnsi="Times" w:cs="Times"/>
                <w:i/>
                <w:iCs/>
                <w:sz w:val="36"/>
                <w:szCs w:val="36"/>
                <w:u w:color="9A9A9A"/>
                <w:lang w:val="en-US"/>
              </w:rPr>
              <w:t>H</w:t>
            </w:r>
            <w:r>
              <w:rPr>
                <w:rFonts w:ascii="Times" w:hAnsi="Times" w:cs="Times"/>
                <w:sz w:val="36"/>
                <w:szCs w:val="36"/>
                <w:u w:color="9A9A9A"/>
                <w:lang w:val="en-US"/>
              </w:rPr>
              <w:t>.</w:t>
            </w:r>
          </w:p>
          <w:p w14:paraId="5C132DD6" w14:textId="77777777" w:rsidR="00165EEB" w:rsidRDefault="00165EE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8"/>
                <w:szCs w:val="28"/>
                <w:u w:color="9A9A9A"/>
                <w:lang w:val="en-US"/>
              </w:rPr>
            </w:pPr>
          </w:p>
        </w:tc>
      </w:tr>
    </w:tbl>
    <w:p w14:paraId="2C27D398" w14:textId="77777777" w:rsidR="00165EEB" w:rsidRDefault="00490AFC" w:rsidP="00165EEB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u w:color="9A9A9A"/>
          <w:lang w:val="en-US"/>
        </w:rPr>
      </w:pPr>
      <w:r>
        <w:rPr>
          <w:rFonts w:ascii="Verdana" w:hAnsi="Verdana" w:cs="Verdana"/>
          <w:noProof/>
          <w:sz w:val="28"/>
          <w:szCs w:val="28"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FAFE9" wp14:editId="1F7C631A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276225" cy="228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DA125" w14:textId="77777777" w:rsidR="0023778D" w:rsidRPr="00791AFE" w:rsidRDefault="002377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0pt;margin-top:8.75pt;width:21.75pt;height:1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" filled="f" stroked="f">
                <v:textbox>
                  <w:txbxContent>
                    <w:p w14:paraId="783DA125" w14:textId="77777777" w:rsidR="0023778D" w:rsidRPr="00791AFE" w:rsidRDefault="0023778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D419E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EFB043E" w14:textId="77777777" w:rsidR="00791AFE" w:rsidRDefault="00490AFC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noProof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2A4C1" wp14:editId="54A73E74">
                <wp:simplePos x="0" y="0"/>
                <wp:positionH relativeFrom="column">
                  <wp:posOffset>3086100</wp:posOffset>
                </wp:positionH>
                <wp:positionV relativeFrom="paragraph">
                  <wp:posOffset>59690</wp:posOffset>
                </wp:positionV>
                <wp:extent cx="264795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686AD" w14:textId="77777777" w:rsidR="0023778D" w:rsidRPr="00791AFE" w:rsidRDefault="002377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43pt;margin-top:4.7pt;width:20.85pt;height:2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" filled="f" stroked="f">
                <v:textbox>
                  <w:txbxContent>
                    <w:p w14:paraId="333686AD" w14:textId="77777777" w:rsidR="0023778D" w:rsidRPr="00791AFE" w:rsidRDefault="0023778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EA10E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DD56A74" w14:textId="77777777" w:rsidR="00791AFE" w:rsidRDefault="00490AFC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noProof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3C6C7" wp14:editId="24BD9A95">
                <wp:simplePos x="0" y="0"/>
                <wp:positionH relativeFrom="column">
                  <wp:posOffset>3657600</wp:posOffset>
                </wp:positionH>
                <wp:positionV relativeFrom="paragraph">
                  <wp:posOffset>165735</wp:posOffset>
                </wp:positionV>
                <wp:extent cx="8001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C492" w14:textId="77777777" w:rsidR="0023778D" w:rsidRPr="00490AFC" w:rsidRDefault="002377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90-θ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4in;margin-top:13.05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" filled="f" stroked="f">
                <v:textbox>
                  <w:txbxContent>
                    <w:p w14:paraId="2F48C492" w14:textId="77777777" w:rsidR="0023778D" w:rsidRPr="00490AFC" w:rsidRDefault="0023778D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90-θ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61D235" w14:textId="77777777" w:rsidR="00791AFE" w:rsidRDefault="00490AFC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noProof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01B40" wp14:editId="688226E9">
                <wp:simplePos x="0" y="0"/>
                <wp:positionH relativeFrom="column">
                  <wp:posOffset>3771900</wp:posOffset>
                </wp:positionH>
                <wp:positionV relativeFrom="paragraph">
                  <wp:posOffset>208915</wp:posOffset>
                </wp:positionV>
                <wp:extent cx="273685" cy="457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71727" w14:textId="77777777" w:rsidR="0023778D" w:rsidRDefault="0023778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97pt;margin-top:16.45pt;width:21.55pt;height:3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" filled="f" stroked="f">
                <v:textbox>
                  <w:txbxContent>
                    <w:p w14:paraId="2E671727" w14:textId="77777777" w:rsidR="0023778D" w:rsidRDefault="0023778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Verdana"/>
          <w:noProof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BAF7B" wp14:editId="1527DEAC">
                <wp:simplePos x="0" y="0"/>
                <wp:positionH relativeFrom="column">
                  <wp:posOffset>2628900</wp:posOffset>
                </wp:positionH>
                <wp:positionV relativeFrom="paragraph">
                  <wp:posOffset>215265</wp:posOffset>
                </wp:positionV>
                <wp:extent cx="8001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6A69A" w14:textId="77777777" w:rsidR="0023778D" w:rsidRPr="00490AFC" w:rsidRDefault="0023778D" w:rsidP="00490A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90-θ</m:t>
                                </m:r>
                              </m:oMath>
                            </m:oMathPara>
                          </w:p>
                          <w:p w14:paraId="6B02435A" w14:textId="77777777" w:rsidR="0023778D" w:rsidRDefault="002377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07pt;margin-top:16.95pt;width:6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" filled="f" stroked="f">
                <v:textbox>
                  <w:txbxContent>
                    <w:p w14:paraId="6716A69A" w14:textId="77777777" w:rsidR="0023778D" w:rsidRPr="00490AFC" w:rsidRDefault="0023778D" w:rsidP="00490AFC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90-θ</m:t>
                          </m:r>
                        </m:oMath>
                      </m:oMathPara>
                    </w:p>
                    <w:p w14:paraId="6B02435A" w14:textId="77777777" w:rsidR="0023778D" w:rsidRDefault="0023778D"/>
                  </w:txbxContent>
                </v:textbox>
                <w10:wrap type="square"/>
              </v:shape>
            </w:pict>
          </mc:Fallback>
        </mc:AlternateContent>
      </w:r>
    </w:p>
    <w:p w14:paraId="66CA3503" w14:textId="77777777" w:rsidR="00791AFE" w:rsidRDefault="00490AFC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noProof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62FEC" wp14:editId="5DB9367E">
                <wp:simplePos x="0" y="0"/>
                <wp:positionH relativeFrom="column">
                  <wp:posOffset>4114800</wp:posOffset>
                </wp:positionH>
                <wp:positionV relativeFrom="paragraph">
                  <wp:posOffset>259080</wp:posOffset>
                </wp:positionV>
                <wp:extent cx="271145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7E9CE" w14:textId="77777777" w:rsidR="0023778D" w:rsidRPr="00791AFE" w:rsidRDefault="002377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24pt;margin-top:20.4pt;width:21.35pt;height:1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" filled="f" stroked="f">
                <v:textbox>
                  <w:txbxContent>
                    <w:p w14:paraId="7207E9CE" w14:textId="77777777" w:rsidR="0023778D" w:rsidRPr="00791AFE" w:rsidRDefault="0023778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Verdana"/>
          <w:noProof/>
          <w:sz w:val="28"/>
          <w:szCs w:val="28"/>
          <w:u w:color="9A9A9A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5DBC" wp14:editId="4954C698">
                <wp:simplePos x="0" y="0"/>
                <wp:positionH relativeFrom="column">
                  <wp:posOffset>2514600</wp:posOffset>
                </wp:positionH>
                <wp:positionV relativeFrom="paragraph">
                  <wp:posOffset>259080</wp:posOffset>
                </wp:positionV>
                <wp:extent cx="282575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39221" w14:textId="77777777" w:rsidR="0023778D" w:rsidRPr="00C27CBB" w:rsidRDefault="0023778D">
                            <w:pPr>
                              <w:rPr>
                                <w:color w:val="FF0000"/>
                              </w:rPr>
                            </w:pPr>
                            <w:r w:rsidRPr="00C27CBB">
                              <w:rPr>
                                <w:color w:val="FF000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198pt;margin-top:20.4pt;width:22.2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" filled="f" stroked="f">
                <v:textbox>
                  <w:txbxContent>
                    <w:p w14:paraId="54539221" w14:textId="77777777" w:rsidR="0023778D" w:rsidRPr="00C27CBB" w:rsidRDefault="0023778D">
                      <w:pPr>
                        <w:rPr>
                          <w:color w:val="FF0000"/>
                        </w:rPr>
                      </w:pPr>
                      <w:r w:rsidRPr="00C27CBB">
                        <w:rPr>
                          <w:color w:val="FF000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0945F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228EA02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6A64557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3BEE2C3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D0E299B" w14:textId="77777777" w:rsidR="00791AFE" w:rsidRDefault="00791AFE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35F0630" w14:textId="77777777" w:rsidR="00165EE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For any two numbers, </w:t>
      </w:r>
      <m:oMath>
        <m:r>
          <w:rPr>
            <w:rFonts w:ascii="Cambria Math" w:hAnsi="Cambria Math" w:cs="Verdana"/>
            <w:u w:color="9A9A9A"/>
            <w:lang w:val="en-US"/>
          </w:rPr>
          <m:t>a</m:t>
        </m:r>
        <w:proofErr w:type="gramStart"/>
        <m:r>
          <w:rPr>
            <w:rFonts w:ascii="Cambria Math" w:hAnsi="Cambria Math" w:cs="Verdana"/>
            <w:u w:color="9A9A9A"/>
            <w:lang w:val="en-US"/>
          </w:rPr>
          <m:t>,b</m:t>
        </m:r>
      </m:oMath>
      <w:proofErr w:type="gramEnd"/>
      <w:r>
        <w:rPr>
          <w:rFonts w:cs="Verdana"/>
          <w:u w:color="9A9A9A"/>
          <w:lang w:val="en-US"/>
        </w:rPr>
        <w:t xml:space="preserve"> there are three means, the geometric mean </w:t>
      </w:r>
      <m:oMath>
        <m:r>
          <w:rPr>
            <w:rFonts w:ascii="Cambria Math" w:hAnsi="Cambria Math" w:cs="Verdana"/>
            <w:u w:color="9A9A9A"/>
            <w:lang w:val="en-US"/>
          </w:rPr>
          <m:t>G</m:t>
        </m:r>
      </m:oMath>
      <w:r>
        <w:rPr>
          <w:rFonts w:cs="Verdana"/>
          <w:u w:color="9A9A9A"/>
          <w:lang w:val="en-US"/>
        </w:rPr>
        <w:t xml:space="preserve">, the arithmetic mean </w:t>
      </w:r>
      <m:oMath>
        <m:r>
          <w:rPr>
            <w:rFonts w:ascii="Cambria Math" w:hAnsi="Cambria Math" w:cs="Verdana"/>
            <w:u w:color="9A9A9A"/>
            <w:lang w:val="en-US"/>
          </w:rPr>
          <m:t>A</m:t>
        </m:r>
      </m:oMath>
      <w:r>
        <w:rPr>
          <w:rFonts w:cs="Verdana"/>
          <w:u w:color="9A9A9A"/>
          <w:lang w:val="en-US"/>
        </w:rPr>
        <w:t xml:space="preserve"> and the harmonic mean </w:t>
      </w:r>
      <m:oMath>
        <m:r>
          <w:rPr>
            <w:rFonts w:ascii="Cambria Math" w:hAnsi="Cambria Math" w:cs="Verdana"/>
            <w:u w:color="9A9A9A"/>
            <w:lang w:val="en-US"/>
          </w:rPr>
          <m:t>H</m:t>
        </m:r>
      </m:oMath>
      <w:r>
        <w:rPr>
          <w:rFonts w:cs="Verdana"/>
          <w:u w:color="9A9A9A"/>
          <w:lang w:val="en-US"/>
        </w:rPr>
        <w:t>, where</w:t>
      </w:r>
    </w:p>
    <w:p w14:paraId="6F7D21F9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E8D32B0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A=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</m:oMath>
      </m:oMathPara>
    </w:p>
    <w:p w14:paraId="79DE4CB2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03142CC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Verdana"/>
                  <w:u w:color="9A9A9A"/>
                  <w:lang w:val="en-US"/>
                </w:rPr>
                <m:t>ab</m:t>
              </m:r>
            </m:e>
          </m:rad>
        </m:oMath>
      </m:oMathPara>
    </w:p>
    <w:p w14:paraId="5CDC68F2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EB2E7C8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num>
            <m:den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Verdana"/>
                  <w:u w:color="9A9A9A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b</m:t>
                  </m:r>
                </m:den>
              </m:f>
            </m:den>
          </m:f>
        </m:oMath>
      </m:oMathPara>
    </w:p>
    <w:p w14:paraId="00728B4C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5569975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First, we need to prove the relationship,</w:t>
      </w:r>
    </w:p>
    <w:p w14:paraId="2649F5D9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E694AB0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A</m:t>
              </m:r>
            </m:den>
          </m:f>
        </m:oMath>
      </m:oMathPara>
    </w:p>
    <w:p w14:paraId="28633F5F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282D5B0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LHS:</w:t>
      </w:r>
    </w:p>
    <w:p w14:paraId="704C80EC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1FAE296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Multiplying by </w:t>
      </w:r>
      <m:oMath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ab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ab</m:t>
            </m:r>
          </m:den>
        </m:f>
      </m:oMath>
      <w:r>
        <w:rPr>
          <w:rFonts w:cs="Verdana"/>
          <w:u w:color="9A9A9A"/>
          <w:lang w:val="en-US"/>
        </w:rPr>
        <w:t>,</w:t>
      </w:r>
    </w:p>
    <w:p w14:paraId="50D360D8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8371BD4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2ab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b+a</m:t>
              </m:r>
            </m:den>
          </m:f>
        </m:oMath>
      </m:oMathPara>
    </w:p>
    <w:p w14:paraId="55337A4B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2E766C3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RHS:</w:t>
      </w:r>
    </w:p>
    <w:p w14:paraId="725E26AC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0FE7A8A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Verdana"/>
                              <w:i/>
                              <w:u w:color="9A9A9A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ab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5DAFC2E4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AD49EF6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Simplifying,</w:t>
      </w:r>
    </w:p>
    <w:p w14:paraId="09E3200F" w14:textId="77777777" w:rsid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9518702" w14:textId="77777777" w:rsidR="00C27CBB" w:rsidRP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ab</m:t>
              </m:r>
            </m:num>
            <m:den>
              <m:d>
                <m:d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77B55454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2711D58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Multiplying by </w:t>
      </w:r>
      <m:oMath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den>
        </m:f>
      </m:oMath>
      <w:r>
        <w:rPr>
          <w:rFonts w:cs="Verdana"/>
          <w:u w:color="9A9A9A"/>
          <w:lang w:val="en-US"/>
        </w:rPr>
        <w:t>, RHS:</w:t>
      </w:r>
    </w:p>
    <w:p w14:paraId="487F7224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C4A9942" w14:textId="77777777" w:rsidR="00C27CBB" w:rsidRP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2ab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den>
          </m:f>
        </m:oMath>
      </m:oMathPara>
    </w:p>
    <w:p w14:paraId="34E66313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573B18A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Which is equal to the LHS</w:t>
      </w:r>
    </w:p>
    <w:p w14:paraId="426EA23F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9531DAF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I have labeled the above diagram so that</w:t>
      </w:r>
    </w:p>
    <w:p w14:paraId="74A69165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524D331" w14:textId="77777777" w:rsidR="00791AFE" w:rsidRP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OC=A</m:t>
          </m:r>
        </m:oMath>
      </m:oMathPara>
    </w:p>
    <w:p w14:paraId="60C6D03F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62FEBBC" w14:textId="77777777" w:rsidR="00791AFE" w:rsidRP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DE=G</m:t>
          </m:r>
        </m:oMath>
      </m:oMathPara>
    </w:p>
    <w:p w14:paraId="377365E3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1188017" w14:textId="77777777" w:rsidR="00791AFE" w:rsidRP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FD=H</m:t>
          </m:r>
        </m:oMath>
      </m:oMathPara>
    </w:p>
    <w:p w14:paraId="03F6EF44" w14:textId="77777777" w:rsidR="00791AFE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345AF50" w14:textId="77777777" w:rsidR="00791AFE" w:rsidRPr="0074523C" w:rsidRDefault="00791AFE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CE=Q</m:t>
          </m:r>
        </m:oMath>
      </m:oMathPara>
    </w:p>
    <w:p w14:paraId="13635EF7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63EE778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The semicircle has diameter </w:t>
      </w:r>
      <m:oMath>
        <m:r>
          <w:rPr>
            <w:rFonts w:ascii="Cambria Math" w:hAnsi="Cambria Math" w:cs="Verdana"/>
            <w:u w:color="9A9A9A"/>
            <w:lang w:val="en-US"/>
          </w:rPr>
          <m:t>a+b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 xml:space="preserve">A </m:t>
        </m:r>
      </m:oMath>
      <w:r>
        <w:rPr>
          <w:rFonts w:cs="Verdana"/>
          <w:u w:color="9A9A9A"/>
          <w:lang w:val="en-US"/>
        </w:rPr>
        <w:t>is the radius, meaning that</w:t>
      </w:r>
    </w:p>
    <w:p w14:paraId="1642DA36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1DBA0783" w14:textId="77777777" w:rsidR="0074523C" w:rsidRP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A=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</m:oMath>
      </m:oMathPara>
    </w:p>
    <w:p w14:paraId="04BEE16B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9DA7B85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Which is the arithmetic mean of </w:t>
      </w:r>
      <m:oMath>
        <m:r>
          <w:rPr>
            <w:rFonts w:ascii="Cambria Math" w:hAnsi="Cambria Math" w:cs="Verdana"/>
            <w:u w:color="9A9A9A"/>
            <w:lang w:val="en-US"/>
          </w:rPr>
          <m:t>a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b</m:t>
        </m:r>
      </m:oMath>
      <w:r>
        <w:rPr>
          <w:rFonts w:cs="Verdana"/>
          <w:u w:color="9A9A9A"/>
          <w:lang w:val="en-US"/>
        </w:rPr>
        <w:t>.</w:t>
      </w:r>
    </w:p>
    <w:p w14:paraId="3DC17941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2558795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The line </w:t>
      </w:r>
      <m:oMath>
        <m:r>
          <w:rPr>
            <w:rFonts w:ascii="Cambria Math" w:hAnsi="Cambria Math" w:cs="Verdana"/>
            <w:u w:color="9A9A9A"/>
            <w:lang w:val="en-US"/>
          </w:rPr>
          <m:t>OE</m:t>
        </m:r>
      </m:oMath>
      <w:r>
        <w:rPr>
          <w:rFonts w:cs="Verdana"/>
          <w:u w:color="9A9A9A"/>
          <w:lang w:val="en-US"/>
        </w:rPr>
        <w:t xml:space="preserve"> has a magnitude of </w:t>
      </w:r>
    </w:p>
    <w:p w14:paraId="663F3837" w14:textId="77777777" w:rsidR="0074523C" w:rsidRDefault="0074523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25C9510" w14:textId="77777777" w:rsidR="0074523C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  <m:r>
            <w:rPr>
              <w:rFonts w:ascii="Cambria Math" w:hAnsi="Cambria Math" w:cs="Verdana"/>
              <w:u w:color="9A9A9A"/>
              <w:lang w:val="en-US"/>
            </w:rPr>
            <m:t>-b=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  <m:r>
            <w:rPr>
              <w:rFonts w:ascii="Cambria Math" w:hAnsi="Cambria Math" w:cs="Verdana"/>
              <w:u w:color="9A9A9A"/>
              <w:lang w:val="en-US"/>
            </w:rPr>
            <m:t>-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  <m:r>
            <w:rPr>
              <w:rFonts w:ascii="Cambria Math" w:hAnsi="Cambria Math" w:cs="Verdana"/>
              <w:u w:color="9A9A9A"/>
              <w:lang w:val="en-US"/>
            </w:rPr>
            <m:t>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a-b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den>
          </m:f>
        </m:oMath>
      </m:oMathPara>
    </w:p>
    <w:p w14:paraId="54CF3CAF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D57F66B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The line </w:t>
      </w:r>
      <m:oMath>
        <m:r>
          <w:rPr>
            <w:rFonts w:ascii="Cambria Math" w:hAnsi="Cambria Math" w:cs="Verdana"/>
            <w:u w:color="9A9A9A"/>
            <w:lang w:val="en-US"/>
          </w:rPr>
          <m:t>OD</m:t>
        </m:r>
      </m:oMath>
      <w:r>
        <w:rPr>
          <w:rFonts w:cs="Verdana"/>
          <w:u w:color="9A9A9A"/>
          <w:lang w:val="en-US"/>
        </w:rPr>
        <w:t xml:space="preserve"> is a radius and therefore has a magnitude </w:t>
      </w:r>
      <w:proofErr w:type="gramStart"/>
      <w:r>
        <w:rPr>
          <w:rFonts w:cs="Verdana"/>
          <w:u w:color="9A9A9A"/>
          <w:lang w:val="en-US"/>
        </w:rPr>
        <w:t xml:space="preserve">of  </w:t>
      </w:r>
      <w:proofErr w:type="gramEnd"/>
      <m:oMath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a+b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den>
        </m:f>
      </m:oMath>
      <w:r>
        <w:rPr>
          <w:rFonts w:cs="Verdana"/>
          <w:u w:color="9A9A9A"/>
          <w:lang w:val="en-US"/>
        </w:rPr>
        <w:t>. By the Pythagorean theorem,</w:t>
      </w:r>
    </w:p>
    <w:p w14:paraId="22952F7B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04B3589" w14:textId="77777777" w:rsidR="0022358D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G=DE=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Verdana"/>
                  <w:u w:color="9A9A9A"/>
                  <w:lang w:val="en-US"/>
                </w:rPr>
                <m:t>O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Verdana"/>
                  <w:u w:color="9A9A9A"/>
                  <w:lang w:val="en-US"/>
                </w:rPr>
                <m:t>-O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705196EB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517A086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And substituting the values of </w:t>
      </w:r>
      <m:oMath>
        <m:r>
          <w:rPr>
            <w:rFonts w:ascii="Cambria Math" w:hAnsi="Cambria Math" w:cs="Verdana"/>
            <w:u w:color="9A9A9A"/>
            <w:lang w:val="en-US"/>
          </w:rPr>
          <m:t>OD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OE</m:t>
        </m:r>
      </m:oMath>
      <w:r>
        <w:rPr>
          <w:rFonts w:cs="Verdana"/>
          <w:u w:color="9A9A9A"/>
          <w:lang w:val="en-US"/>
        </w:rPr>
        <w:t>,</w:t>
      </w:r>
    </w:p>
    <w:p w14:paraId="7675DE90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2E828C2" w14:textId="77777777" w:rsidR="0022358D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Verdana"/>
                              <w:i/>
                              <w:u w:color="9A9A9A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a+b</m:t>
                          </m:r>
                        </m:num>
                        <m:den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Verdana"/>
                  <w:u w:color="9A9A9A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Verdana"/>
                              <w:i/>
                              <w:u w:color="9A9A9A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a-b</m:t>
                          </m:r>
                        </m:num>
                        <m:den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3F706A6D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6AFAA2B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By the difference of two squares,</w:t>
      </w:r>
    </w:p>
    <w:p w14:paraId="2C2013E8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5A86E6A" w14:textId="77777777" w:rsidR="0022358D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a-b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a-b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rad>
        </m:oMath>
      </m:oMathPara>
    </w:p>
    <w:p w14:paraId="09A0CF1F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936A057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Which simplifies to</w:t>
      </w:r>
    </w:p>
    <w:p w14:paraId="3FB21FC5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F798D47" w14:textId="77777777" w:rsidR="0022358D" w:rsidRP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a*2b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4</m:t>
                  </m:r>
                </m:den>
              </m:f>
            </m:e>
          </m:rad>
        </m:oMath>
      </m:oMathPara>
    </w:p>
    <w:p w14:paraId="652DA5EC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343335D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Simplifying to</w:t>
      </w:r>
    </w:p>
    <w:p w14:paraId="64164E73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6CC7F8C" w14:textId="77777777" w:rsidR="00490AFC" w:rsidRP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4ab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4</m:t>
                  </m:r>
                </m:den>
              </m:f>
            </m:e>
          </m:rad>
        </m:oMath>
      </m:oMathPara>
    </w:p>
    <w:p w14:paraId="2E45FBAC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DD4B8D8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Simplifying to</w:t>
      </w:r>
    </w:p>
    <w:p w14:paraId="74C41B9E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26484D8" w14:textId="77777777" w:rsidR="00490AFC" w:rsidRP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G=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Verdana"/>
                  <w:u w:color="9A9A9A"/>
                  <w:lang w:val="en-US"/>
                </w:rPr>
                <m:t>ab</m:t>
              </m:r>
            </m:e>
          </m:rad>
        </m:oMath>
      </m:oMathPara>
    </w:p>
    <w:p w14:paraId="05492378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1E273A1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Which is indeed the geometric mean of </w:t>
      </w:r>
      <m:oMath>
        <m:r>
          <w:rPr>
            <w:rFonts w:ascii="Cambria Math" w:hAnsi="Cambria Math" w:cs="Verdana"/>
            <w:u w:color="9A9A9A"/>
            <w:lang w:val="en-US"/>
          </w:rPr>
          <m:t>a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b</m:t>
        </m:r>
      </m:oMath>
    </w:p>
    <w:p w14:paraId="477ADACE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F28D937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I have labeled the angles such that</w:t>
      </w:r>
    </w:p>
    <w:p w14:paraId="6D21FEA6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C33272E" w14:textId="77777777" w:rsidR="00490AFC" w:rsidRP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∠FDE=θ</m:t>
          </m:r>
        </m:oMath>
      </m:oMathPara>
    </w:p>
    <w:p w14:paraId="6172F9BC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12E37BF7" w14:textId="77777777" w:rsidR="00490AFC" w:rsidRPr="00176EC0" w:rsidRDefault="00490AFC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∠</m:t>
          </m:r>
          <m:r>
            <w:rPr>
              <w:rFonts w:ascii="Cambria Math" w:hAnsi="Cambria Math" w:cs="Verdana"/>
              <w:u w:color="9A9A9A"/>
              <w:lang w:val="en-US"/>
            </w:rPr>
            <m:t>DEF</m:t>
          </m:r>
          <m:r>
            <w:rPr>
              <w:rFonts w:ascii="Cambria Math" w:hAnsi="Cambria Math" w:cs="Verdana"/>
              <w:u w:color="9A9A9A"/>
              <w:lang w:val="en-US"/>
            </w:rPr>
            <m:t>=</m:t>
          </m:r>
          <m:r>
            <w:rPr>
              <w:rFonts w:ascii="Cambria Math" w:hAnsi="Cambria Math" w:cs="Verdana"/>
              <w:u w:color="9A9A9A"/>
              <w:lang w:val="en-US"/>
            </w:rPr>
            <m:t>90-</m:t>
          </m:r>
          <m:r>
            <w:rPr>
              <w:rFonts w:ascii="Cambria Math" w:hAnsi="Cambria Math" w:cs="Verdana"/>
              <w:u w:color="9A9A9A"/>
              <w:lang w:val="en-US"/>
            </w:rPr>
            <m:t>θ</m:t>
          </m:r>
        </m:oMath>
      </m:oMathPara>
    </w:p>
    <w:p w14:paraId="3C175DF7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77C9F26" w14:textId="77777777" w:rsidR="00176EC0" w:rsidRPr="00490AFC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∠FEO=θ</m:t>
          </m:r>
        </m:oMath>
      </m:oMathPara>
    </w:p>
    <w:p w14:paraId="32F26D84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19602C55" w14:textId="77777777" w:rsidR="00176EC0" w:rsidRP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∠FOE=90-θ</m:t>
          </m:r>
        </m:oMath>
      </m:oMathPara>
    </w:p>
    <w:p w14:paraId="19918861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F29C05C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From the similar triangles </w:t>
      </w:r>
      <m:oMath>
        <m:r>
          <w:rPr>
            <w:rFonts w:ascii="Cambria Math" w:hAnsi="Cambria Math" w:cs="Verdana"/>
            <w:u w:color="9A9A9A"/>
            <w:lang w:val="en-US"/>
          </w:rPr>
          <m:t>DEO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DEF</m:t>
        </m:r>
      </m:oMath>
      <w:r>
        <w:rPr>
          <w:rFonts w:cs="Verdana"/>
          <w:u w:color="9A9A9A"/>
          <w:lang w:val="en-US"/>
        </w:rPr>
        <w:t>, we see that</w:t>
      </w:r>
    </w:p>
    <w:p w14:paraId="7FC5826D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7299D49" w14:textId="77777777" w:rsidR="00176EC0" w:rsidRP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H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G</m:t>
              </m:r>
            </m:den>
          </m:f>
          <m:r>
            <w:rPr>
              <w:rFonts w:ascii="Cambria Math" w:hAnsi="Cambria Math" w:cs="Verdana"/>
              <w:u w:color="9A9A9A"/>
              <w:lang w:val="en-US"/>
            </w:rPr>
            <m:t>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G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OD</m:t>
              </m:r>
            </m:den>
          </m:f>
        </m:oMath>
      </m:oMathPara>
    </w:p>
    <w:p w14:paraId="7283E5F0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9192205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Multiplying both sides by G, we have</w:t>
      </w:r>
    </w:p>
    <w:p w14:paraId="643B0124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6A7AE6D" w14:textId="77777777" w:rsidR="00176EC0" w:rsidRP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OD</m:t>
              </m:r>
            </m:den>
          </m:f>
        </m:oMath>
      </m:oMathPara>
    </w:p>
    <w:p w14:paraId="29DB581A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ECFA261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Substituting in the magnitude of G and using the fact that </w:t>
      </w:r>
      <m:oMath>
        <m:r>
          <w:rPr>
            <w:rFonts w:ascii="Cambria Math" w:hAnsi="Cambria Math" w:cs="Verdana"/>
            <w:u w:color="9A9A9A"/>
            <w:lang w:val="en-US"/>
          </w:rPr>
          <m:t>OD</m:t>
        </m:r>
      </m:oMath>
      <w:r>
        <w:rPr>
          <w:rFonts w:cs="Verdana"/>
          <w:u w:color="9A9A9A"/>
          <w:lang w:val="en-US"/>
        </w:rPr>
        <w:t xml:space="preserve"> is a radius, we have</w:t>
      </w:r>
    </w:p>
    <w:p w14:paraId="5E954146" w14:textId="77777777" w:rsidR="00176EC0" w:rsidRP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ab</m:t>
                      </m:r>
                    </m:e>
                  </m:ra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1EF5F2B3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C6C6F74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Multiplying by </w:t>
      </w:r>
      <m:oMath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den>
        </m:f>
      </m:oMath>
      <w:r>
        <w:rPr>
          <w:rFonts w:cs="Verdana"/>
          <w:u w:color="9A9A9A"/>
          <w:lang w:val="en-US"/>
        </w:rPr>
        <w:t xml:space="preserve"> and substituting </w:t>
      </w:r>
      <m:oMath>
        <m:sSup>
          <m:sSup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 w:cs="Verdana"/>
                    <w:i/>
                    <w:u w:color="9A9A9A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Verdana"/>
                    <w:u w:color="9A9A9A"/>
                    <w:lang w:val="en-US"/>
                  </w:rPr>
                  <m:t>ab</m:t>
                </m:r>
              </m:e>
            </m:rad>
          </m:e>
          <m:sup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sup>
        </m:sSup>
        <m:r>
          <w:rPr>
            <w:rFonts w:ascii="Cambria Math" w:hAnsi="Cambria Math" w:cs="Verdana"/>
            <w:u w:color="9A9A9A"/>
            <w:lang w:val="en-US"/>
          </w:rPr>
          <m:t>=ab</m:t>
        </m:r>
      </m:oMath>
      <w:r>
        <w:rPr>
          <w:rFonts w:cs="Verdana"/>
          <w:u w:color="9A9A9A"/>
          <w:lang w:val="en-US"/>
        </w:rPr>
        <w:t>,</w:t>
      </w:r>
    </w:p>
    <w:p w14:paraId="46FC9858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36D54B0" w14:textId="77777777" w:rsidR="00176EC0" w:rsidRP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2ab</m:t>
              </m:r>
            </m:num>
            <m:den>
              <m:r>
                <w:rPr>
                  <w:rFonts w:ascii="Cambria Math" w:hAnsi="Cambria Math" w:cs="Verdana"/>
                  <w:u w:color="9A9A9A"/>
                  <w:lang w:val="en-US"/>
                </w:rPr>
                <m:t>a+b</m:t>
              </m:r>
            </m:den>
          </m:f>
        </m:oMath>
      </m:oMathPara>
    </w:p>
    <w:p w14:paraId="7456D347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1F447D9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Finally, </w:t>
      </w:r>
      <w:proofErr w:type="gramStart"/>
      <w:r>
        <w:rPr>
          <w:rFonts w:cs="Verdana"/>
          <w:u w:color="9A9A9A"/>
          <w:lang w:val="en-US"/>
        </w:rPr>
        <w:t>multiplying  by</w:t>
      </w:r>
      <w:proofErr w:type="gramEnd"/>
      <w:r>
        <w:rPr>
          <w:rFonts w:cs="Verdana"/>
          <w:u w:color="9A9A9A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Verdana"/>
                    <w:i/>
                    <w:u w:color="9A9A9A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Verdana"/>
                        <w:i/>
                        <w:u w:color="9A9A9A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ab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hAnsi="Cambria Math" w:cs="Verdana"/>
                    <w:i/>
                    <w:u w:color="9A9A9A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Verdana"/>
                        <w:i/>
                        <w:u w:color="9A9A9A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ab</m:t>
                    </m:r>
                  </m:den>
                </m:f>
              </m:e>
            </m:d>
          </m:den>
        </m:f>
      </m:oMath>
      <w:r>
        <w:rPr>
          <w:rFonts w:cs="Verdana"/>
          <w:u w:color="9A9A9A"/>
          <w:lang w:val="en-US"/>
        </w:rPr>
        <w:t xml:space="preserve">, </w:t>
      </w:r>
    </w:p>
    <w:p w14:paraId="53752FD0" w14:textId="77777777" w:rsidR="00176EC0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1B8328D" w14:textId="77777777" w:rsidR="00176EC0" w:rsidRPr="00490AFC" w:rsidRDefault="00176EC0" w:rsidP="00176EC0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H=</m:t>
          </m:r>
          <m:f>
            <m:fPr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fPr>
            <m:num>
              <m:r>
                <w:rPr>
                  <w:rFonts w:ascii="Cambria Math" w:hAnsi="Cambria Math" w:cs="Verdana"/>
                  <w:u w:color="9A9A9A"/>
                  <w:lang w:val="en-US"/>
                </w:rPr>
                <m:t>2</m:t>
              </m:r>
            </m:num>
            <m:den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Verdana"/>
                  <w:u w:color="9A9A9A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b</m:t>
                  </m:r>
                </m:den>
              </m:f>
            </m:den>
          </m:f>
        </m:oMath>
      </m:oMathPara>
    </w:p>
    <w:p w14:paraId="22782BF5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73B1C95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We see that </w:t>
      </w:r>
      <m:oMath>
        <m:r>
          <w:rPr>
            <w:rFonts w:ascii="Cambria Math" w:hAnsi="Cambria Math" w:cs="Verdana"/>
            <w:u w:color="9A9A9A"/>
            <w:lang w:val="en-US"/>
          </w:rPr>
          <m:t>G&gt;H</m:t>
        </m:r>
      </m:oMath>
      <w:r>
        <w:rPr>
          <w:rFonts w:cs="Verdana"/>
          <w:u w:color="9A9A9A"/>
          <w:lang w:val="en-US"/>
        </w:rPr>
        <w:t xml:space="preserve">, because </w:t>
      </w:r>
      <m:oMath>
        <m:r>
          <w:rPr>
            <w:rFonts w:ascii="Cambria Math" w:hAnsi="Cambria Math" w:cs="Verdana"/>
            <w:u w:color="9A9A9A"/>
            <w:lang w:val="en-US"/>
          </w:rPr>
          <m:t>G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H</m:t>
        </m:r>
      </m:oMath>
      <w:r>
        <w:rPr>
          <w:rFonts w:cs="Verdana"/>
          <w:u w:color="9A9A9A"/>
          <w:lang w:val="en-US"/>
        </w:rPr>
        <w:t xml:space="preserve"> make up two sides of the right angle triangle </w:t>
      </w:r>
      <m:oMath>
        <m:r>
          <w:rPr>
            <w:rFonts w:ascii="Cambria Math" w:hAnsi="Cambria Math" w:cs="Verdana"/>
            <w:u w:color="9A9A9A"/>
            <w:lang w:val="en-US"/>
          </w:rPr>
          <m:t>DEF</m:t>
        </m:r>
      </m:oMath>
      <w:r>
        <w:rPr>
          <w:rFonts w:cs="Verdana"/>
          <w:u w:color="9A9A9A"/>
          <w:lang w:val="en-US"/>
        </w:rPr>
        <w:t xml:space="preserve">, and </w:t>
      </w:r>
      <m:oMath>
        <m:r>
          <w:rPr>
            <w:rFonts w:ascii="Cambria Math" w:hAnsi="Cambria Math" w:cs="Verdana"/>
            <w:u w:color="9A9A9A"/>
            <w:lang w:val="en-US"/>
          </w:rPr>
          <m:t>G</m:t>
        </m:r>
      </m:oMath>
      <w:r>
        <w:rPr>
          <w:rFonts w:cs="Verdana"/>
          <w:u w:color="9A9A9A"/>
          <w:lang w:val="en-US"/>
        </w:rPr>
        <w:t xml:space="preserve"> is the hypotenuse of the triangle.</w:t>
      </w:r>
    </w:p>
    <w:p w14:paraId="31C48461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B1747A4" w14:textId="77777777" w:rsidR="00176EC0" w:rsidRDefault="00176EC0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We also see that </w:t>
      </w:r>
      <m:oMath>
        <m:r>
          <w:rPr>
            <w:rFonts w:ascii="Cambria Math" w:hAnsi="Cambria Math" w:cs="Verdana"/>
            <w:u w:color="9A9A9A"/>
            <w:lang w:val="en-US"/>
          </w:rPr>
          <m:t>A&gt;G</m:t>
        </m:r>
      </m:oMath>
      <w:r w:rsidR="0023778D">
        <w:rPr>
          <w:rFonts w:cs="Verdana"/>
          <w:u w:color="9A9A9A"/>
          <w:lang w:val="en-US"/>
        </w:rPr>
        <w:t>, because A is a radius and so is equal to OD (also a radius). OD and G form two sides of the right angle triangle ODE and OD is the hypotenuse. Therefore we have that</w:t>
      </w:r>
    </w:p>
    <w:p w14:paraId="27244695" w14:textId="77777777" w:rsidR="0023778D" w:rsidRDefault="0023778D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5B47A1A" w14:textId="77777777" w:rsidR="0023778D" w:rsidRPr="00490AFC" w:rsidRDefault="0023778D" w:rsidP="00490AFC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A&gt;G&gt;H</m:t>
          </m:r>
        </m:oMath>
      </m:oMathPara>
    </w:p>
    <w:p w14:paraId="67BD0538" w14:textId="77777777" w:rsidR="00490AFC" w:rsidRDefault="00490AFC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97E2403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Q is the quadratic mean. We see that triangle COE is a right angled triangle, so from the Pythagorean theorem,</w:t>
      </w:r>
    </w:p>
    <w:p w14:paraId="57386BCB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2A8C2962" w14:textId="77777777" w:rsidR="0023778D" w:rsidRP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Verdana"/>
                  <w:u w:color="9A9A9A"/>
                  <w:lang w:val="en-US"/>
                </w:rPr>
                <m:t>O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Verdana"/>
                  <w:u w:color="9A9A9A"/>
                  <w:lang w:val="en-US"/>
                </w:rPr>
                <m:t>+O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5E1C57E3" w14:textId="77777777" w:rsidR="0023778D" w:rsidRPr="00490AFC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0647DA7" w14:textId="77777777" w:rsidR="00490AFC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>
        <m:r>
          <w:rPr>
            <w:rFonts w:ascii="Cambria Math" w:hAnsi="Cambria Math" w:cs="Verdana"/>
            <w:u w:color="9A9A9A"/>
            <w:lang w:val="en-US"/>
          </w:rPr>
          <m:t>OC</m:t>
        </m:r>
      </m:oMath>
      <w:r>
        <w:rPr>
          <w:rFonts w:cs="Verdana"/>
          <w:u w:color="9A9A9A"/>
          <w:lang w:val="en-US"/>
        </w:rPr>
        <w:t xml:space="preserve"> </w:t>
      </w:r>
      <w:proofErr w:type="gramStart"/>
      <w:r>
        <w:rPr>
          <w:rFonts w:cs="Verdana"/>
          <w:u w:color="9A9A9A"/>
          <w:lang w:val="en-US"/>
        </w:rPr>
        <w:t>is</w:t>
      </w:r>
      <w:proofErr w:type="gramEnd"/>
      <w:r>
        <w:rPr>
          <w:rFonts w:cs="Verdana"/>
          <w:u w:color="9A9A9A"/>
          <w:lang w:val="en-US"/>
        </w:rPr>
        <w:t xml:space="preserve"> a radius and so  </w:t>
      </w:r>
      <m:oMath>
        <m:r>
          <w:rPr>
            <w:rFonts w:ascii="Cambria Math" w:hAnsi="Cambria Math" w:cs="Verdana"/>
            <w:u w:color="9A9A9A"/>
            <w:lang w:val="en-US"/>
          </w:rPr>
          <m:t>OC=</m:t>
        </m:r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a+b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den>
        </m:f>
      </m:oMath>
      <w:r>
        <w:rPr>
          <w:rFonts w:cs="Verdana"/>
          <w:u w:color="9A9A9A"/>
          <w:lang w:val="en-US"/>
        </w:rPr>
        <w:t xml:space="preserve">, and </w:t>
      </w:r>
      <m:oMath>
        <m:r>
          <w:rPr>
            <w:rFonts w:ascii="Cambria Math" w:hAnsi="Cambria Math" w:cs="Verdana"/>
            <w:u w:color="9A9A9A"/>
            <w:lang w:val="en-US"/>
          </w:rPr>
          <m:t>OE=</m:t>
        </m:r>
        <m:f>
          <m:fPr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fPr>
          <m:num>
            <m:r>
              <w:rPr>
                <w:rFonts w:ascii="Cambria Math" w:hAnsi="Cambria Math" w:cs="Verdana"/>
                <w:u w:color="9A9A9A"/>
                <w:lang w:val="en-US"/>
              </w:rPr>
              <m:t>a-b</m:t>
            </m:r>
          </m:num>
          <m:den>
            <m:r>
              <w:rPr>
                <w:rFonts w:ascii="Cambria Math" w:hAnsi="Cambria Math" w:cs="Verdana"/>
                <w:u w:color="9A9A9A"/>
                <w:lang w:val="en-US"/>
              </w:rPr>
              <m:t>2</m:t>
            </m:r>
          </m:den>
        </m:f>
      </m:oMath>
      <w:r>
        <w:rPr>
          <w:rFonts w:cs="Verdana"/>
          <w:u w:color="9A9A9A"/>
          <w:lang w:val="en-US"/>
        </w:rPr>
        <w:t>. Plugging these values in,</w:t>
      </w:r>
    </w:p>
    <w:p w14:paraId="2A352F82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556C5EC6" w14:textId="77777777" w:rsidR="0023778D" w:rsidRP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Verdana"/>
                              <w:i/>
                              <w:u w:color="9A9A9A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a+b</m:t>
                          </m:r>
                        </m:num>
                        <m:den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Verdana"/>
                  <w:u w:color="9A9A9A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Verdana"/>
                              <w:i/>
                              <w:u w:color="9A9A9A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a-b</m:t>
                          </m:r>
                        </m:num>
                        <m:den>
                          <m:r>
                            <w:rPr>
                              <w:rFonts w:ascii="Cambria Math" w:hAnsi="Cambria Math" w:cs="Verdana"/>
                              <w:u w:color="9A9A9A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397CC445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2826BF4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Expanding the brackets, and putting both terms under a common denominator,</w:t>
      </w:r>
    </w:p>
    <w:p w14:paraId="60741DCB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1A7F0C1" w14:textId="77777777" w:rsidR="0023778D" w:rsidRP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+2ab+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-2ab+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4</m:t>
                  </m:r>
                </m:den>
              </m:f>
            </m:e>
          </m:rad>
        </m:oMath>
      </m:oMathPara>
    </w:p>
    <w:p w14:paraId="02CBFE33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6E39516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>Simplifying,</w:t>
      </w:r>
    </w:p>
    <w:p w14:paraId="43DB4D6D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F3636AC" w14:textId="77777777" w:rsidR="0023778D" w:rsidRP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2b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4</m:t>
                  </m:r>
                </m:den>
              </m:f>
            </m:e>
          </m:rad>
        </m:oMath>
      </m:oMathPara>
    </w:p>
    <w:p w14:paraId="6DDC49C9" w14:textId="77777777" w:rsidR="0023778D" w:rsidRDefault="0023778D" w:rsidP="0023778D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707940A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Multiplying by </w:t>
      </w:r>
      <m:oMath>
        <m:rad>
          <m:radPr>
            <m:degHide m:val="1"/>
            <m:ctrlPr>
              <w:rPr>
                <w:rFonts w:ascii="Cambria Math" w:hAnsi="Cambria Math" w:cs="Verdana"/>
                <w:i/>
                <w:u w:color="9A9A9A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Verdana"/>
                    <w:i/>
                    <w:u w:color="9A9A9A"/>
                    <w:lang w:val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 w:cs="Verdana"/>
                        <w:i/>
                        <w:u w:color="9A9A9A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2</m:t>
                    </m:r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 w:cs="Verdana"/>
                        <w:i/>
                        <w:u w:color="9A9A9A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Verdana"/>
                        <w:u w:color="9A9A9A"/>
                        <w:lang w:val="en-US"/>
                      </w:rPr>
                      <m:t>2</m:t>
                    </m:r>
                  </m:den>
                </m:f>
              </m:den>
            </m:f>
          </m:e>
        </m:rad>
      </m:oMath>
      <w:proofErr w:type="gramStart"/>
      <w:r>
        <w:rPr>
          <w:rFonts w:cs="Verdana"/>
          <w:u w:color="9A9A9A"/>
          <w:lang w:val="en-US"/>
        </w:rPr>
        <w:t xml:space="preserve"> ,</w:t>
      </w:r>
      <w:proofErr w:type="gramEnd"/>
      <w:r>
        <w:rPr>
          <w:rFonts w:cs="Verdana"/>
          <w:u w:color="9A9A9A"/>
          <w:lang w:val="en-US"/>
        </w:rPr>
        <w:t xml:space="preserve"> we get that</w:t>
      </w:r>
    </w:p>
    <w:p w14:paraId="38C70C64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7331A1D" w14:textId="77777777" w:rsidR="0023778D" w:rsidRP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Q=</m:t>
          </m:r>
          <m:rad>
            <m:radPr>
              <m:degHide m:val="1"/>
              <m:ctrlPr>
                <w:rPr>
                  <w:rFonts w:ascii="Cambria Math" w:hAnsi="Cambria Math" w:cs="Verdana"/>
                  <w:i/>
                  <w:u w:color="9A9A9A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Verdana"/>
                      <w:i/>
                      <w:u w:color="9A9A9A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Verdana"/>
                          <w:i/>
                          <w:u w:color="9A9A9A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Verdana"/>
                          <w:u w:color="9A9A9A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Verdana"/>
                      <w:u w:color="9A9A9A"/>
                      <w:lang w:val="en-US"/>
                    </w:rPr>
                    <m:t>2</m:t>
                  </m:r>
                </m:den>
              </m:f>
            </m:e>
          </m:rad>
        </m:oMath>
      </m:oMathPara>
    </w:p>
    <w:p w14:paraId="0E7DB6CF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07DAE8BD" w14:textId="77777777" w:rsidR="002235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r>
        <w:rPr>
          <w:rFonts w:cs="Verdana"/>
          <w:u w:color="9A9A9A"/>
          <w:lang w:val="en-US"/>
        </w:rPr>
        <w:t xml:space="preserve">And we see that </w:t>
      </w:r>
      <m:oMath>
        <m:r>
          <w:rPr>
            <w:rFonts w:ascii="Cambria Math" w:hAnsi="Cambria Math" w:cs="Verdana"/>
            <w:u w:color="9A9A9A"/>
            <w:lang w:val="en-US"/>
          </w:rPr>
          <m:t>Q&gt;A</m:t>
        </m:r>
      </m:oMath>
      <w:r>
        <w:rPr>
          <w:rFonts w:cs="Verdana"/>
          <w:u w:color="9A9A9A"/>
          <w:lang w:val="en-US"/>
        </w:rPr>
        <w:t xml:space="preserve"> because in the right angle triangle </w:t>
      </w:r>
      <m:oMath>
        <m:r>
          <w:rPr>
            <w:rFonts w:ascii="Cambria Math" w:hAnsi="Cambria Math" w:cs="Verdana"/>
            <w:u w:color="9A9A9A"/>
            <w:lang w:val="en-US"/>
          </w:rPr>
          <m:t>OCE</m:t>
        </m:r>
      </m:oMath>
      <w:r>
        <w:rPr>
          <w:rFonts w:cs="Verdana"/>
          <w:u w:color="9A9A9A"/>
          <w:lang w:val="en-US"/>
        </w:rPr>
        <w:t xml:space="preserve">, </w:t>
      </w:r>
      <m:oMath>
        <m:r>
          <w:rPr>
            <w:rFonts w:ascii="Cambria Math" w:hAnsi="Cambria Math" w:cs="Verdana"/>
            <w:u w:color="9A9A9A"/>
            <w:lang w:val="en-US"/>
          </w:rPr>
          <m:t>Q</m:t>
        </m:r>
      </m:oMath>
      <w:r>
        <w:rPr>
          <w:rFonts w:cs="Verdana"/>
          <w:u w:color="9A9A9A"/>
          <w:lang w:val="en-US"/>
        </w:rPr>
        <w:t xml:space="preserve"> and </w:t>
      </w:r>
      <m:oMath>
        <m:r>
          <w:rPr>
            <w:rFonts w:ascii="Cambria Math" w:hAnsi="Cambria Math" w:cs="Verdana"/>
            <w:u w:color="9A9A9A"/>
            <w:lang w:val="en-US"/>
          </w:rPr>
          <m:t>A</m:t>
        </m:r>
      </m:oMath>
      <w:r>
        <w:rPr>
          <w:rFonts w:cs="Verdana"/>
          <w:u w:color="9A9A9A"/>
          <w:lang w:val="en-US"/>
        </w:rPr>
        <w:t xml:space="preserve"> make up two sides of the triangle and </w:t>
      </w:r>
      <m:oMath>
        <m:r>
          <w:rPr>
            <w:rFonts w:ascii="Cambria Math" w:hAnsi="Cambria Math" w:cs="Verdana"/>
            <w:u w:color="9A9A9A"/>
            <w:lang w:val="en-US"/>
          </w:rPr>
          <m:t>Q</m:t>
        </m:r>
      </m:oMath>
      <w:r>
        <w:rPr>
          <w:rFonts w:cs="Verdana"/>
          <w:u w:color="9A9A9A"/>
          <w:lang w:val="en-US"/>
        </w:rPr>
        <w:t xml:space="preserve"> is the hypotenuse. Therefore, we have</w:t>
      </w:r>
    </w:p>
    <w:p w14:paraId="741F3D59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6D81835A" w14:textId="77777777" w:rsidR="0023778D" w:rsidRDefault="002377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m:oMathPara>
        <m:oMath>
          <m:r>
            <w:rPr>
              <w:rFonts w:ascii="Cambria Math" w:hAnsi="Cambria Math" w:cs="Verdana"/>
              <w:u w:color="9A9A9A"/>
              <w:lang w:val="en-US"/>
            </w:rPr>
            <m:t>Q&gt;A&gt;</m:t>
          </m:r>
          <m:r>
            <w:rPr>
              <w:rFonts w:ascii="Cambria Math" w:hAnsi="Cambria Math" w:cs="Verdana"/>
              <w:u w:color="9A9A9A"/>
              <w:lang w:val="en-US"/>
            </w:rPr>
            <m:t>G&gt;H</m:t>
          </m:r>
        </m:oMath>
      </m:oMathPara>
    </w:p>
    <w:p w14:paraId="1C991600" w14:textId="77777777" w:rsidR="0022358D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  <w:bookmarkStart w:id="0" w:name="_GoBack"/>
      <w:bookmarkEnd w:id="0"/>
    </w:p>
    <w:p w14:paraId="37EDACAE" w14:textId="77777777" w:rsidR="0022358D" w:rsidRP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4066F45" w14:textId="77777777" w:rsidR="0022358D" w:rsidRDefault="0022358D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75E77EA8" w14:textId="77777777" w:rsid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4CF2F601" w14:textId="77777777" w:rsidR="00C27CBB" w:rsidRPr="00C27CBB" w:rsidRDefault="00C27CBB" w:rsidP="00C27CB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1FD471B0" w14:textId="77777777" w:rsidR="00C27CBB" w:rsidRPr="00C27CBB" w:rsidRDefault="00C27CBB" w:rsidP="00165EEB">
      <w:pPr>
        <w:widowControl w:val="0"/>
        <w:autoSpaceDE w:val="0"/>
        <w:autoSpaceDN w:val="0"/>
        <w:adjustRightInd w:val="0"/>
        <w:rPr>
          <w:rFonts w:cs="Verdana"/>
          <w:u w:color="9A9A9A"/>
          <w:lang w:val="en-US"/>
        </w:rPr>
      </w:pPr>
    </w:p>
    <w:p w14:paraId="341A20F0" w14:textId="77777777" w:rsidR="00881281" w:rsidRPr="00165EEB" w:rsidRDefault="00881281" w:rsidP="00165EEB"/>
    <w:sectPr w:rsidR="00881281" w:rsidRPr="00165EEB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EB"/>
    <w:rsid w:val="00165EEB"/>
    <w:rsid w:val="00176EC0"/>
    <w:rsid w:val="001E24E0"/>
    <w:rsid w:val="0022358D"/>
    <w:rsid w:val="0023778D"/>
    <w:rsid w:val="00490AFC"/>
    <w:rsid w:val="0074523C"/>
    <w:rsid w:val="00791AFE"/>
    <w:rsid w:val="00881281"/>
    <w:rsid w:val="00C27CBB"/>
    <w:rsid w:val="00F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05E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E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7CB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E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7C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408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2</cp:revision>
  <dcterms:created xsi:type="dcterms:W3CDTF">2017-02-04T09:19:00Z</dcterms:created>
  <dcterms:modified xsi:type="dcterms:W3CDTF">2017-02-04T17:09:00Z</dcterms:modified>
</cp:coreProperties>
</file>